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Vgjegyzet-hivatkozs"/>
          <w:rFonts w:ascii="Verdana" w:hAnsi="Verdana" w:cs="Arial"/>
          <w:b/>
          <w:color w:val="002060"/>
          <w:sz w:val="36"/>
          <w:szCs w:val="36"/>
          <w:lang w:val="en-GB"/>
        </w:rPr>
        <w:endnoteReference w:id="1"/>
      </w:r>
    </w:p>
    <w:p w14:paraId="0AA13AFF" w14:textId="2C20BE9D" w:rsidR="00D97FE7" w:rsidRPr="00F550D9" w:rsidRDefault="00D97FE7" w:rsidP="00D97FE7">
      <w:pPr>
        <w:pStyle w:val="Jegyzetszveg"/>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Vgjegyzet-hivatkozs"/>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Vgjegyzet-hivatkozs"/>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Vgjegyzet-hivatkozs"/>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Vgjegyzet-hivatkozs"/>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Vgjegyzet-hivatkozs"/>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20071D"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20071D"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Cmsor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Cmsor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Cmsor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Vgjegyzet-hivatkozs"/>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Lbjegyzet-hivatkozs"/>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Vgjegyzetszvege"/>
        <w:spacing w:after="12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Vgjegyzetszveg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Vgjegyzetszveg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Style w:val="Vgjegyzet-hivatkozs"/>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hivatkozs"/>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Vgjegyzetszvege"/>
        <w:spacing w:after="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51EBB145" w:rsidR="009F32D0" w:rsidRDefault="009F32D0">
        <w:pPr>
          <w:pStyle w:val="llb"/>
          <w:jc w:val="center"/>
        </w:pPr>
        <w:r>
          <w:fldChar w:fldCharType="begin"/>
        </w:r>
        <w:r>
          <w:instrText xml:space="preserve"> PAGE   \* MERGEFORMAT </w:instrText>
        </w:r>
        <w:r>
          <w:fldChar w:fldCharType="separate"/>
        </w:r>
        <w:r w:rsidR="0020071D">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llb"/>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u-HU" w:eastAsia="hu-HU"/>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u-HU" w:eastAsia="hu-HU"/>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lfej"/>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71D"/>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5A1D32"/>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pPr>
      <w:keepNext/>
      <w:numPr>
        <w:ilvl w:val="1"/>
        <w:numId w:val="3"/>
      </w:numPr>
      <w:outlineLvl w:val="1"/>
    </w:pPr>
    <w:rPr>
      <w:b/>
    </w:rPr>
  </w:style>
  <w:style w:type="paragraph" w:styleId="Cmsor3">
    <w:name w:val="heading 3"/>
    <w:basedOn w:val="Norml"/>
    <w:next w:val="Text3"/>
    <w:link w:val="Cmsor3Char"/>
    <w:qFormat/>
    <w:pPr>
      <w:keepNext/>
      <w:numPr>
        <w:ilvl w:val="2"/>
        <w:numId w:val="3"/>
      </w:numPr>
      <w:outlineLvl w:val="2"/>
    </w:pPr>
    <w:rPr>
      <w:i/>
    </w:rPr>
  </w:style>
  <w:style w:type="paragraph" w:styleId="Cmsor4">
    <w:name w:val="heading 4"/>
    <w:basedOn w:val="Norml"/>
    <w:next w:val="Text4"/>
    <w:qFormat/>
    <w:pPr>
      <w:keepNext/>
      <w:numPr>
        <w:ilvl w:val="3"/>
        <w:numId w:val="3"/>
      </w:numPr>
      <w:outlineLvl w:val="3"/>
    </w:pPr>
  </w:style>
  <w:style w:type="paragraph" w:styleId="Cmsor5">
    <w:name w:val="heading 5"/>
    <w:basedOn w:val="Norml"/>
    <w:next w:val="Norml"/>
    <w:pPr>
      <w:tabs>
        <w:tab w:val="num" w:pos="0"/>
      </w:tabs>
      <w:spacing w:before="240" w:after="60"/>
      <w:outlineLvl w:val="4"/>
    </w:pPr>
    <w:rPr>
      <w:rFonts w:ascii="Arial" w:hAnsi="Arial"/>
      <w:sz w:val="22"/>
    </w:rPr>
  </w:style>
  <w:style w:type="paragraph" w:styleId="Cmsor6">
    <w:name w:val="heading 6"/>
    <w:basedOn w:val="Norml"/>
    <w:next w:val="Norml"/>
    <w:pPr>
      <w:tabs>
        <w:tab w:val="num" w:pos="0"/>
      </w:tabs>
      <w:spacing w:before="240" w:after="60"/>
      <w:outlineLvl w:val="5"/>
    </w:pPr>
    <w:rPr>
      <w:rFonts w:ascii="Arial" w:hAnsi="Arial"/>
      <w:i/>
      <w:sz w:val="22"/>
    </w:rPr>
  </w:style>
  <w:style w:type="paragraph" w:styleId="Cmsor7">
    <w:name w:val="heading 7"/>
    <w:basedOn w:val="Norml"/>
    <w:next w:val="Norml"/>
    <w:pPr>
      <w:tabs>
        <w:tab w:val="num" w:pos="0"/>
      </w:tabs>
      <w:spacing w:before="240" w:after="60"/>
      <w:outlineLvl w:val="6"/>
    </w:pPr>
    <w:rPr>
      <w:rFonts w:ascii="Arial" w:hAnsi="Arial"/>
      <w:sz w:val="20"/>
    </w:rPr>
  </w:style>
  <w:style w:type="paragraph" w:styleId="Cmsor8">
    <w:name w:val="heading 8"/>
    <w:basedOn w:val="Norml"/>
    <w:next w:val="Norml"/>
    <w:pPr>
      <w:tabs>
        <w:tab w:val="num" w:pos="0"/>
      </w:tabs>
      <w:spacing w:before="240" w:after="60"/>
      <w:outlineLvl w:val="7"/>
    </w:pPr>
    <w:rPr>
      <w:rFonts w:ascii="Arial" w:hAnsi="Arial"/>
      <w:i/>
      <w:sz w:val="20"/>
    </w:rPr>
  </w:style>
  <w:style w:type="paragraph" w:styleId="Cmsor9">
    <w:name w:val="heading 9"/>
    <w:basedOn w:val="Norml"/>
    <w:next w:val="Norml"/>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ind w:left="482"/>
    </w:pPr>
  </w:style>
  <w:style w:type="paragraph" w:customStyle="1" w:styleId="Text2">
    <w:name w:val="Text 2"/>
    <w:basedOn w:val="Norml"/>
    <w:pPr>
      <w:tabs>
        <w:tab w:val="left" w:pos="2302"/>
      </w:tabs>
      <w:ind w:left="1202"/>
    </w:pPr>
  </w:style>
  <w:style w:type="paragraph" w:customStyle="1" w:styleId="Text3">
    <w:name w:val="Text 3"/>
    <w:basedOn w:val="Norml"/>
    <w:pPr>
      <w:tabs>
        <w:tab w:val="left" w:pos="2302"/>
      </w:tabs>
      <w:ind w:left="1202"/>
    </w:pPr>
  </w:style>
  <w:style w:type="paragraph" w:customStyle="1" w:styleId="Text4">
    <w:name w:val="Text 4"/>
    <w:basedOn w:val="Norml"/>
    <w:pPr>
      <w:tabs>
        <w:tab w:val="left" w:pos="2302"/>
      </w:tabs>
      <w:ind w:left="1202"/>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pPr>
      <w:spacing w:before="120" w:after="120"/>
    </w:pPr>
    <w:rPr>
      <w:b/>
    </w:rPr>
  </w:style>
  <w:style w:type="paragraph" w:customStyle="1" w:styleId="ChapterTitle">
    <w:name w:val="ChapterTitle"/>
    <w:basedOn w:val="Norml"/>
    <w:next w:val="SectionTitle"/>
    <w:pPr>
      <w:keepNext/>
      <w:spacing w:after="480"/>
      <w:jc w:val="center"/>
    </w:pPr>
    <w:rPr>
      <w:b/>
      <w:sz w:val="32"/>
    </w:rPr>
  </w:style>
  <w:style w:type="paragraph" w:customStyle="1" w:styleId="SectionTitle">
    <w:name w:val="SectionTitle"/>
    <w:basedOn w:val="Norml"/>
    <w:next w:val="Cmsor1"/>
    <w:pPr>
      <w:keepNext/>
      <w:spacing w:after="480"/>
      <w:jc w:val="center"/>
    </w:pPr>
    <w:rPr>
      <w:b/>
      <w:smallCaps/>
      <w:sz w:val="28"/>
    </w:rPr>
  </w:style>
  <w:style w:type="paragraph" w:styleId="Befejezs">
    <w:name w:val="Closing"/>
    <w:basedOn w:val="Norml"/>
    <w:pPr>
      <w:ind w:left="4252"/>
    </w:pPr>
  </w:style>
  <w:style w:type="paragraph" w:styleId="Jegyzetszveg">
    <w:name w:val="annotation text"/>
    <w:basedOn w:val="Norml"/>
    <w:link w:val="JegyzetszvegChar"/>
    <w:rPr>
      <w:sz w:val="20"/>
    </w:rPr>
  </w:style>
  <w:style w:type="paragraph" w:styleId="Dtum">
    <w:name w:val="Date"/>
    <w:basedOn w:val="Norml"/>
    <w:next w:val="References"/>
    <w:pPr>
      <w:spacing w:after="0"/>
      <w:ind w:left="5103" w:right="-567"/>
      <w:jc w:val="left"/>
    </w:pPr>
  </w:style>
  <w:style w:type="paragraph" w:customStyle="1" w:styleId="References">
    <w:name w:val="References"/>
    <w:basedOn w:val="Norml"/>
    <w:next w:val="AddressTR"/>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Enclosures"/>
    <w:pPr>
      <w:tabs>
        <w:tab w:val="left" w:pos="5103"/>
      </w:tabs>
      <w:spacing w:before="1200" w:after="0"/>
      <w:jc w:val="left"/>
    </w:pPr>
  </w:style>
  <w:style w:type="paragraph" w:customStyle="1" w:styleId="Enclosures">
    <w:name w:val="Enclosures"/>
    <w:basedOn w:val="Norml"/>
    <w:pPr>
      <w:keepNext/>
      <w:keepLines/>
      <w:tabs>
        <w:tab w:val="left" w:pos="5642"/>
      </w:tabs>
      <w:spacing w:before="480" w:after="0"/>
      <w:ind w:left="1191" w:hanging="1191"/>
      <w:jc w:val="left"/>
    </w:pPr>
  </w:style>
  <w:style w:type="paragraph" w:styleId="Vgjegyzetszvege">
    <w:name w:val="endnote text"/>
    <w:basedOn w:val="Norml"/>
    <w:link w:val="VgjegyzetszvegeChar"/>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lang w:eastAsia="x-none"/>
    </w:rPr>
  </w:style>
  <w:style w:type="paragraph" w:styleId="Lbjegyzetszveg">
    <w:name w:val="footnote text"/>
    <w:basedOn w:val="Norml"/>
    <w:pPr>
      <w:ind w:left="357" w:hanging="357"/>
    </w:pPr>
    <w:rPr>
      <w:sz w:val="20"/>
    </w:rPr>
  </w:style>
  <w:style w:type="paragraph" w:styleId="lfej">
    <w:name w:val="header"/>
    <w:basedOn w:val="Norml"/>
    <w:link w:val="lfejChar"/>
    <w:uiPriority w:val="99"/>
    <w:pPr>
      <w:tabs>
        <w:tab w:val="center" w:pos="4153"/>
        <w:tab w:val="right" w:pos="8306"/>
      </w:tabs>
    </w:pPr>
    <w:rPr>
      <w:lang w:eastAsia="x-none"/>
    </w:r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4"/>
      </w:numPr>
    </w:pPr>
  </w:style>
  <w:style w:type="paragraph" w:styleId="Felsorols2">
    <w:name w:val="List Bullet 2"/>
    <w:basedOn w:val="Text2"/>
    <w:pPr>
      <w:numPr>
        <w:numId w:val="6"/>
      </w:numPr>
      <w:tabs>
        <w:tab w:val="clear" w:pos="2302"/>
      </w:tabs>
    </w:pPr>
  </w:style>
  <w:style w:type="paragraph" w:styleId="Felsorols3">
    <w:name w:val="List Bullet 3"/>
    <w:basedOn w:val="Text3"/>
    <w:pPr>
      <w:numPr>
        <w:numId w:val="7"/>
      </w:numPr>
      <w:tabs>
        <w:tab w:val="clear" w:pos="2302"/>
      </w:tabs>
    </w:pPr>
  </w:style>
  <w:style w:type="paragraph" w:styleId="Felsorols4">
    <w:name w:val="List Bullet 4"/>
    <w:basedOn w:val="Text4"/>
    <w:pPr>
      <w:numPr>
        <w:numId w:val="8"/>
      </w:numPr>
      <w:tabs>
        <w:tab w:val="clear" w:pos="2302"/>
      </w:tabs>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4"/>
      </w:numPr>
    </w:pPr>
  </w:style>
  <w:style w:type="paragraph" w:styleId="Szmozottlista2">
    <w:name w:val="List Number 2"/>
    <w:basedOn w:val="Text2"/>
    <w:pPr>
      <w:numPr>
        <w:numId w:val="16"/>
      </w:numPr>
      <w:tabs>
        <w:tab w:val="clear" w:pos="2302"/>
      </w:tabs>
    </w:pPr>
  </w:style>
  <w:style w:type="paragraph" w:styleId="Szmozottlista3">
    <w:name w:val="List Number 3"/>
    <w:basedOn w:val="Text3"/>
    <w:pPr>
      <w:numPr>
        <w:numId w:val="17"/>
      </w:numPr>
      <w:tabs>
        <w:tab w:val="clear" w:pos="2302"/>
      </w:tabs>
    </w:pPr>
  </w:style>
  <w:style w:type="paragraph" w:styleId="Szmozottlista4">
    <w:name w:val="List Number 4"/>
    <w:basedOn w:val="Text4"/>
    <w:pPr>
      <w:numPr>
        <w:numId w:val="18"/>
      </w:numPr>
      <w:tabs>
        <w:tab w:val="clear" w:pos="2302"/>
      </w:tabs>
    </w:pPr>
  </w:style>
  <w:style w:type="paragraph" w:styleId="Szmozottlista5">
    <w:name w:val="List Number 5"/>
    <w:basedOn w:val="Norml"/>
    <w:pPr>
      <w:numPr>
        <w:numId w:val="2"/>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pPr>
      <w:ind w:left="720"/>
    </w:pPr>
    <w:rPr>
      <w:lang w:eastAsia="x-none"/>
    </w:r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customStyle="1" w:styleId="PartTitle">
    <w:name w:val="PartTitle"/>
    <w:basedOn w:val="Norml"/>
    <w:next w:val="ChapterTitle"/>
    <w:pPr>
      <w:keepNext/>
      <w:pageBreakBefore/>
      <w:spacing w:after="480"/>
      <w:jc w:val="center"/>
    </w:pPr>
    <w:rPr>
      <w:b/>
      <w:sz w:val="36"/>
    </w:r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rs">
    <w:name w:val="Signature"/>
    <w:basedOn w:val="Norml"/>
    <w:next w:val="Enclosures"/>
    <w:pPr>
      <w:tabs>
        <w:tab w:val="left" w:pos="5103"/>
      </w:tabs>
      <w:spacing w:before="1200" w:after="0"/>
      <w:ind w:left="5103"/>
      <w:jc w:val="center"/>
    </w:pPr>
  </w:style>
  <w:style w:type="paragraph" w:styleId="Alcm">
    <w:name w:val="Subtitle"/>
    <w:basedOn w:val="Norml"/>
    <w:pPr>
      <w:spacing w:after="60"/>
      <w:jc w:val="center"/>
      <w:outlineLvl w:val="1"/>
    </w:pPr>
    <w:rPr>
      <w:rFonts w:ascii="Arial" w:hAnsi="Arial"/>
    </w:rPr>
  </w:style>
  <w:style w:type="paragraph" w:customStyle="1" w:styleId="SubTitle1">
    <w:name w:val="SubTitle 1"/>
    <w:basedOn w:val="Norml"/>
    <w:next w:val="SubTitle2"/>
    <w:pPr>
      <w:jc w:val="center"/>
    </w:pPr>
    <w:rPr>
      <w:b/>
      <w:sz w:val="40"/>
    </w:rPr>
  </w:style>
  <w:style w:type="paragraph" w:customStyle="1" w:styleId="SubTitle2">
    <w:name w:val="SubTitle 2"/>
    <w:basedOn w:val="Norml"/>
    <w:pPr>
      <w:jc w:val="center"/>
    </w:pPr>
    <w:rPr>
      <w:b/>
      <w:sz w:val="32"/>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next w:val="SubTitle1"/>
    <w:pPr>
      <w:spacing w:after="480"/>
      <w:jc w:val="center"/>
    </w:pPr>
    <w:rPr>
      <w:b/>
      <w:kern w:val="28"/>
      <w:sz w:val="48"/>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
    <w:pPr>
      <w:numPr>
        <w:ilvl w:val="1"/>
        <w:numId w:val="14"/>
      </w:numPr>
    </w:pPr>
  </w:style>
  <w:style w:type="paragraph" w:customStyle="1" w:styleId="ListNumberLevel3">
    <w:name w:val="List Number (Level 3)"/>
    <w:basedOn w:val="Norml"/>
    <w:pPr>
      <w:numPr>
        <w:ilvl w:val="2"/>
        <w:numId w:val="14"/>
      </w:numPr>
    </w:pPr>
  </w:style>
  <w:style w:type="paragraph" w:customStyle="1" w:styleId="ListNumberLevel4">
    <w:name w:val="List Number (Level 4)"/>
    <w:basedOn w:val="Norm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artalomjegyzkcmsora">
    <w:name w:val="TOC Heading"/>
    <w:basedOn w:val="Norml"/>
    <w:next w:val="Norml"/>
    <w:pPr>
      <w:keepNext/>
      <w:spacing w:before="240"/>
      <w:jc w:val="center"/>
    </w:pPr>
    <w:rPr>
      <w:b/>
    </w:rPr>
  </w:style>
  <w:style w:type="paragraph" w:customStyle="1" w:styleId="Contact">
    <w:name w:val="Contact"/>
    <w:basedOn w:val="Norml"/>
    <w:next w:val="Norml"/>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lang w:eastAsia="x-none"/>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PageNumber1">
    <w:name w:val="Page Number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val="x-none" w:eastAsia="ar-SA"/>
    </w:rPr>
  </w:style>
  <w:style w:type="character" w:customStyle="1" w:styleId="MegjegyzstrgyaChar">
    <w:name w:val="Megjegyzés tárgya Char"/>
    <w:link w:val="Megjegyzstrgya"/>
    <w:uiPriority w:val="99"/>
    <w:rsid w:val="00BA290F"/>
    <w:rPr>
      <w:b/>
      <w:bCs/>
      <w:lang w:val="x-none" w:eastAsia="ar-SA"/>
    </w:rPr>
  </w:style>
  <w:style w:type="paragraph" w:styleId="Vltozat">
    <w:name w:val="Revision"/>
    <w:hidden/>
    <w:uiPriority w:val="99"/>
    <w:semiHidden/>
    <w:rsid w:val="00BA290F"/>
    <w:rPr>
      <w:sz w:val="24"/>
      <w:szCs w:val="24"/>
      <w:lang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7967A9"/>
    <w:rPr>
      <w:vertAlign w:val="superscript"/>
    </w:rPr>
  </w:style>
  <w:style w:type="character" w:customStyle="1" w:styleId="VgjegyzetszvegeChar">
    <w:name w:val="Végjegyzet szövege Char"/>
    <w:basedOn w:val="Bekezdsalapbettpusa"/>
    <w:link w:val="Vgjegyzetszveg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http://purl.org/dc/dcmitype/"/>
    <ds:schemaRef ds:uri="cfd06d9f-862c-4359-9a69-c66ff689f26a"/>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4A5192D-751B-4A7E-BBB8-69062A31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322</Words>
  <Characters>2226</Characters>
  <Application>Microsoft Office Word</Application>
  <DocSecurity>0</DocSecurity>
  <PresentationFormat>Microsoft Word 11.0</PresentationFormat>
  <Lines>18</Lines>
  <Paragraphs>5</Paragraphs>
  <ScaleCrop>false</ScaleCrop>
  <HeadingPairs>
    <vt:vector size="10" baseType="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Györke Julianna</cp:lastModifiedBy>
  <cp:revision>2</cp:revision>
  <cp:lastPrinted>2013-11-06T08:46:00Z</cp:lastPrinted>
  <dcterms:created xsi:type="dcterms:W3CDTF">2020-05-12T20:26:00Z</dcterms:created>
  <dcterms:modified xsi:type="dcterms:W3CDTF">2020-05-12T20:26:00Z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